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3F95B2F6" w:rsidR="004C3561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3271433" w14:textId="77777777" w:rsidR="00B37D13" w:rsidRPr="00B37D13" w:rsidRDefault="00B37D13" w:rsidP="00D97FE7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</w:p>
    <w:p w14:paraId="0AA13AFF" w14:textId="700FE233" w:rsidR="00D97FE7" w:rsidRPr="00110DCA" w:rsidRDefault="00D97FE7" w:rsidP="00D97FE7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10DCA">
        <w:rPr>
          <w:rFonts w:ascii="Verdana" w:hAnsi="Verdana" w:cs="Calibri"/>
          <w:lang w:val="en-GB"/>
        </w:rPr>
        <w:t>Planned period of the t</w:t>
      </w:r>
      <w:r w:rsidR="00E2199B" w:rsidRPr="00110DCA">
        <w:rPr>
          <w:rFonts w:ascii="Verdana" w:hAnsi="Verdana" w:cs="Calibri"/>
          <w:lang w:val="en-GB"/>
        </w:rPr>
        <w:t>raining</w:t>
      </w:r>
      <w:r w:rsidRPr="00110DCA">
        <w:rPr>
          <w:rFonts w:ascii="Verdana" w:hAnsi="Verdana" w:cs="Calibri"/>
          <w:color w:val="FF0000"/>
          <w:lang w:val="en-GB"/>
        </w:rPr>
        <w:t xml:space="preserve"> </w:t>
      </w:r>
      <w:r w:rsidRPr="00110DCA">
        <w:rPr>
          <w:rFonts w:ascii="Verdana" w:hAnsi="Verdana" w:cs="Calibri"/>
          <w:lang w:val="en-GB"/>
        </w:rPr>
        <w:t>activity: from [</w:t>
      </w:r>
      <w:r w:rsidRPr="00110DCA">
        <w:rPr>
          <w:rFonts w:ascii="Verdana" w:hAnsi="Verdana" w:cs="Calibri"/>
          <w:b/>
          <w:bCs/>
          <w:lang w:val="en-GB"/>
        </w:rPr>
        <w:t>day/month/</w:t>
      </w:r>
      <w:proofErr w:type="gramStart"/>
      <w:r w:rsidRPr="00110DCA">
        <w:rPr>
          <w:rFonts w:ascii="Verdana" w:hAnsi="Verdana" w:cs="Calibri"/>
          <w:b/>
          <w:bCs/>
          <w:lang w:val="en-GB"/>
        </w:rPr>
        <w:t>year</w:t>
      </w:r>
      <w:r w:rsidRPr="00110DCA">
        <w:rPr>
          <w:rFonts w:ascii="Verdana" w:hAnsi="Verdana" w:cs="Calibri"/>
          <w:lang w:val="en-GB"/>
        </w:rPr>
        <w:t>]</w:t>
      </w:r>
      <w:r w:rsidR="00110DCA" w:rsidRPr="00110DCA">
        <w:rPr>
          <w:rFonts w:ascii="Verdana" w:hAnsi="Verdana" w:cs="Calibri"/>
          <w:lang w:val="en-GB"/>
        </w:rPr>
        <w:t xml:space="preserve">  to</w:t>
      </w:r>
      <w:proofErr w:type="gramEnd"/>
      <w:r w:rsidR="00110DCA" w:rsidRPr="00110DCA">
        <w:rPr>
          <w:rFonts w:ascii="Verdana" w:hAnsi="Verdana" w:cs="Calibri"/>
          <w:lang w:val="en-GB"/>
        </w:rPr>
        <w:t xml:space="preserve"> </w:t>
      </w:r>
      <w:r w:rsidRPr="00110DCA">
        <w:rPr>
          <w:rFonts w:ascii="Verdana" w:hAnsi="Verdana" w:cs="Calibri"/>
          <w:lang w:val="en-GB"/>
        </w:rPr>
        <w:t xml:space="preserve"> [</w:t>
      </w:r>
      <w:r w:rsidRPr="00110DCA">
        <w:rPr>
          <w:rFonts w:ascii="Verdana" w:hAnsi="Verdana" w:cs="Calibri"/>
          <w:b/>
          <w:bCs/>
          <w:lang w:val="en-GB"/>
        </w:rPr>
        <w:t>day/month/year</w:t>
      </w:r>
      <w:r w:rsidRPr="00110DCA">
        <w:rPr>
          <w:rFonts w:ascii="Verdana" w:hAnsi="Verdana" w:cs="Calibri"/>
          <w:lang w:val="en-GB"/>
        </w:rPr>
        <w:t>]</w:t>
      </w:r>
    </w:p>
    <w:p w14:paraId="5D72C547" w14:textId="5259F363" w:rsidR="00887CE1" w:rsidRDefault="00D97FE7" w:rsidP="005D75AB">
      <w:pPr>
        <w:ind w:right="-992"/>
        <w:jc w:val="left"/>
        <w:rPr>
          <w:rFonts w:ascii="Verdana" w:hAnsi="Verdana" w:cs="Calibri"/>
          <w:sz w:val="20"/>
          <w:lang w:val="en-GB"/>
        </w:rPr>
      </w:pPr>
      <w:r w:rsidRPr="009B653D">
        <w:rPr>
          <w:rFonts w:ascii="Verdana" w:hAnsi="Verdana" w:cs="Calibri"/>
          <w:sz w:val="20"/>
          <w:lang w:val="en-GB"/>
        </w:rPr>
        <w:t xml:space="preserve">Duration (days) – excluding travel days: …………………. </w:t>
      </w:r>
    </w:p>
    <w:p w14:paraId="100CA5B4" w14:textId="67BBF302" w:rsidR="00110DCA" w:rsidRPr="00110DCA" w:rsidRDefault="00110DCA" w:rsidP="005D75AB">
      <w:pPr>
        <w:ind w:right="-992"/>
        <w:jc w:val="left"/>
        <w:rPr>
          <w:rFonts w:ascii="Verdana" w:hAnsi="Verdana" w:cs="Calibri"/>
          <w:sz w:val="20"/>
          <w:lang w:val="en-GB"/>
        </w:rPr>
      </w:pPr>
      <w:proofErr w:type="spellStart"/>
      <w:r w:rsidRPr="00110DCA">
        <w:rPr>
          <w:rFonts w:ascii="Verdana" w:hAnsi="Verdana" w:cs="Calibri"/>
          <w:sz w:val="20"/>
          <w:highlight w:val="yellow"/>
          <w:lang w:val="en-GB"/>
        </w:rPr>
        <w:t>Pl</w:t>
      </w:r>
      <w:r w:rsidRPr="00110DCA">
        <w:rPr>
          <w:rFonts w:ascii="Verdana" w:hAnsi="Verdana" w:cs="Calibri"/>
          <w:sz w:val="20"/>
          <w:highlight w:val="yellow"/>
          <w:lang w:val="en-GB"/>
        </w:rPr>
        <w:t>lanned</w:t>
      </w:r>
      <w:proofErr w:type="spellEnd"/>
      <w:r w:rsidRPr="00110DCA">
        <w:rPr>
          <w:rFonts w:ascii="Verdana" w:hAnsi="Verdana" w:cs="Calibri"/>
          <w:sz w:val="20"/>
          <w:highlight w:val="yellow"/>
          <w:lang w:val="en-GB"/>
        </w:rPr>
        <w:t xml:space="preserve"> period of the virtual component: from [</w:t>
      </w:r>
      <w:r w:rsidRPr="00110DCA">
        <w:rPr>
          <w:rFonts w:ascii="Verdana" w:hAnsi="Verdana" w:cs="Calibri"/>
          <w:b/>
          <w:bCs/>
          <w:sz w:val="20"/>
          <w:highlight w:val="yellow"/>
          <w:lang w:val="en-GB"/>
        </w:rPr>
        <w:t>day/month/</w:t>
      </w:r>
      <w:proofErr w:type="gramStart"/>
      <w:r w:rsidRPr="00110DCA">
        <w:rPr>
          <w:rFonts w:ascii="Verdana" w:hAnsi="Verdana" w:cs="Calibri"/>
          <w:b/>
          <w:bCs/>
          <w:sz w:val="20"/>
          <w:highlight w:val="yellow"/>
          <w:lang w:val="en-GB"/>
        </w:rPr>
        <w:t>year</w:t>
      </w:r>
      <w:r w:rsidRPr="00110DCA">
        <w:rPr>
          <w:rFonts w:ascii="Verdana" w:hAnsi="Verdana" w:cs="Calibri"/>
          <w:sz w:val="20"/>
          <w:highlight w:val="yellow"/>
          <w:lang w:val="en-GB"/>
        </w:rPr>
        <w:t>]  to</w:t>
      </w:r>
      <w:proofErr w:type="gramEnd"/>
      <w:r w:rsidRPr="00110DCA">
        <w:rPr>
          <w:rFonts w:ascii="Verdana" w:hAnsi="Verdana" w:cs="Calibri"/>
          <w:sz w:val="20"/>
          <w:highlight w:val="yellow"/>
          <w:lang w:val="en-GB"/>
        </w:rPr>
        <w:t xml:space="preserve">  [</w:t>
      </w:r>
      <w:r w:rsidRPr="00110DCA">
        <w:rPr>
          <w:rFonts w:ascii="Verdana" w:hAnsi="Verdana" w:cs="Calibri"/>
          <w:b/>
          <w:bCs/>
          <w:sz w:val="20"/>
          <w:highlight w:val="yellow"/>
          <w:lang w:val="en-GB"/>
        </w:rPr>
        <w:t>day/month/year</w:t>
      </w:r>
      <w:r w:rsidRPr="00110DCA">
        <w:rPr>
          <w:rFonts w:ascii="Verdana" w:hAnsi="Verdana" w:cs="Calibri"/>
          <w:sz w:val="20"/>
          <w:highlight w:val="yellow"/>
          <w:lang w:val="en-GB"/>
        </w:rPr>
        <w:t>]</w:t>
      </w:r>
    </w:p>
    <w:p w14:paraId="0F7B7D7C" w14:textId="53E41CBF" w:rsidR="00151953" w:rsidRPr="00E45818" w:rsidRDefault="00110DCA" w:rsidP="00151953">
      <w:pPr>
        <w:pStyle w:val="CommentText"/>
        <w:tabs>
          <w:tab w:val="left" w:pos="426"/>
          <w:tab w:val="left" w:pos="2552"/>
          <w:tab w:val="left" w:pos="3686"/>
          <w:tab w:val="left" w:pos="5954"/>
        </w:tabs>
        <w:spacing w:after="120"/>
        <w:contextualSpacing/>
        <w:rPr>
          <w:rFonts w:ascii="Verdana" w:hAnsi="Verdana" w:cs="Calibri"/>
          <w:lang w:val="en-GB"/>
        </w:rPr>
      </w:pPr>
      <w:sdt>
        <w:sdtPr>
          <w:rPr>
            <w:rFonts w:ascii="Verdana" w:hAnsi="Verdana" w:cs="Calibri"/>
            <w:lang w:val="en-GB"/>
          </w:rPr>
          <w:id w:val="2078936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953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="00151953" w:rsidRPr="00E45818">
        <w:rPr>
          <w:rFonts w:ascii="Verdana" w:hAnsi="Verdana" w:cs="Calibri"/>
          <w:lang w:val="en-GB"/>
        </w:rPr>
        <w:t xml:space="preserve"> Additional day for travel needed directly before the first day of the activity abroad</w:t>
      </w:r>
    </w:p>
    <w:p w14:paraId="0F89CA7A" w14:textId="77777777" w:rsidR="00151953" w:rsidRPr="00E45818" w:rsidRDefault="00110DCA" w:rsidP="00151953">
      <w:pPr>
        <w:pStyle w:val="CommentText"/>
        <w:tabs>
          <w:tab w:val="left" w:pos="426"/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sdt>
        <w:sdtPr>
          <w:rPr>
            <w:rFonts w:ascii="Verdana" w:hAnsi="Verdana" w:cs="Calibri"/>
            <w:lang w:val="en-GB"/>
          </w:rPr>
          <w:id w:val="151491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953" w:rsidRPr="00E45818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="00151953" w:rsidRPr="00E45818">
        <w:rPr>
          <w:rFonts w:ascii="Verdana" w:hAnsi="Verdana" w:cs="Calibri"/>
          <w:lang w:val="en-GB"/>
        </w:rPr>
        <w:t xml:space="preserve"> Additional day for travel needed directly following the last day of the activity abroad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696"/>
        <w:gridCol w:w="2307"/>
        <w:gridCol w:w="2087"/>
      </w:tblGrid>
      <w:tr w:rsidR="00377526" w:rsidRPr="007673FA" w14:paraId="5D72C54D" w14:textId="77777777" w:rsidTr="006B0518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696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08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6B0518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696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08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6B0518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696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08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  <w:proofErr w:type="gramEnd"/>
          </w:p>
        </w:tc>
      </w:tr>
      <w:tr w:rsidR="00CC707F" w:rsidRPr="007673FA" w14:paraId="5D72C55C" w14:textId="77777777" w:rsidTr="006B0518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7090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51"/>
        <w:gridCol w:w="2410"/>
        <w:gridCol w:w="1843"/>
        <w:gridCol w:w="3118"/>
      </w:tblGrid>
      <w:tr w:rsidR="00E95BF8" w:rsidRPr="007673FA" w14:paraId="5D72C563" w14:textId="77777777" w:rsidTr="00B37D13">
        <w:trPr>
          <w:trHeight w:val="401"/>
        </w:trPr>
        <w:tc>
          <w:tcPr>
            <w:tcW w:w="1951" w:type="dxa"/>
            <w:shd w:val="clear" w:color="auto" w:fill="FFFFFF"/>
            <w:vAlign w:val="center"/>
          </w:tcPr>
          <w:p w14:paraId="5D72C55F" w14:textId="77777777" w:rsidR="00E95BF8" w:rsidRPr="007673FA" w:rsidRDefault="00E95BF8" w:rsidP="003A23B0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7371" w:type="dxa"/>
            <w:gridSpan w:val="3"/>
            <w:shd w:val="clear" w:color="auto" w:fill="FFFFFF"/>
            <w:vAlign w:val="center"/>
          </w:tcPr>
          <w:p w14:paraId="5D72C562" w14:textId="2E79CF58" w:rsidR="00E95BF8" w:rsidRPr="007673FA" w:rsidRDefault="00E95BF8" w:rsidP="003A23B0">
            <w:pPr>
              <w:spacing w:after="0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C80CE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ROMANIAN-AMERICAN UNIVERSITY</w:t>
            </w:r>
          </w:p>
        </w:tc>
      </w:tr>
      <w:tr w:rsidR="00E95BF8" w:rsidRPr="007673FA" w14:paraId="5D72C56A" w14:textId="77777777" w:rsidTr="00B37D13">
        <w:trPr>
          <w:trHeight w:val="686"/>
        </w:trPr>
        <w:tc>
          <w:tcPr>
            <w:tcW w:w="1951" w:type="dxa"/>
            <w:shd w:val="clear" w:color="auto" w:fill="FFFFFF"/>
            <w:vAlign w:val="center"/>
          </w:tcPr>
          <w:p w14:paraId="5D72C564" w14:textId="3BB4CB4D" w:rsidR="00E95BF8" w:rsidRPr="001264FF" w:rsidRDefault="00E95BF8" w:rsidP="00E95BF8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6" w14:textId="55457488" w:rsidR="00E95BF8" w:rsidRPr="00E95BF8" w:rsidRDefault="00E95BF8" w:rsidP="00E95BF8">
            <w:pPr>
              <w:spacing w:after="0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D72C567" w14:textId="45B9F1BE" w:rsidR="00E95BF8" w:rsidRPr="007673FA" w:rsidRDefault="00E95BF8" w:rsidP="00E95BF8">
            <w:pPr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C80CEF">
              <w:rPr>
                <w:rFonts w:ascii="Verdana" w:hAnsi="Verdana" w:cs="Arial"/>
                <w:color w:val="002060"/>
                <w:sz w:val="20"/>
                <w:lang w:val="en-GB"/>
              </w:rPr>
              <w:t>RO BUCURES 18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D72C568" w14:textId="673167BD" w:rsidR="00E95BF8" w:rsidRPr="007673FA" w:rsidRDefault="00E95BF8" w:rsidP="00E95BF8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 / Department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D72C569" w14:textId="77777777" w:rsidR="00E95BF8" w:rsidRPr="007673FA" w:rsidRDefault="00E95BF8" w:rsidP="00E95BF8">
            <w:pPr>
              <w:spacing w:after="0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E95BF8" w:rsidRPr="007673FA" w14:paraId="5D72C56F" w14:textId="77777777" w:rsidTr="00B37D13">
        <w:trPr>
          <w:trHeight w:val="559"/>
        </w:trPr>
        <w:tc>
          <w:tcPr>
            <w:tcW w:w="1951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5D72C56B" w14:textId="77777777" w:rsidR="00E95BF8" w:rsidRPr="007673FA" w:rsidRDefault="00E95BF8" w:rsidP="00E95BF8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5D72C56C" w14:textId="636011F8" w:rsidR="00E95BF8" w:rsidRPr="007673FA" w:rsidRDefault="00E95BF8" w:rsidP="00E95BF8">
            <w:pPr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C80CEF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1B </w:t>
            </w:r>
            <w:proofErr w:type="spellStart"/>
            <w:r w:rsidRPr="00C80CEF">
              <w:rPr>
                <w:rFonts w:ascii="Verdana" w:hAnsi="Verdana" w:cs="Arial"/>
                <w:color w:val="002060"/>
                <w:sz w:val="20"/>
                <w:lang w:val="en-GB"/>
              </w:rPr>
              <w:t>Expoziției</w:t>
            </w:r>
            <w:proofErr w:type="spellEnd"/>
            <w:r w:rsidRPr="00C80CEF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Blvd., Bucharest, Sector 1, 012101,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Romania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5D72C56D" w14:textId="77777777" w:rsidR="00E95BF8" w:rsidRPr="005E466D" w:rsidRDefault="00E95BF8" w:rsidP="00E95BF8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311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5D72C56E" w14:textId="1644B77A" w:rsidR="00E95BF8" w:rsidRPr="007673FA" w:rsidRDefault="00E95BF8" w:rsidP="00E95BF8">
            <w:pPr>
              <w:spacing w:after="0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 w:rsidRPr="00C80CEF">
              <w:rPr>
                <w:rFonts w:ascii="Verdana" w:hAnsi="Verdana" w:cs="Arial"/>
                <w:color w:val="002060"/>
                <w:sz w:val="20"/>
                <w:lang w:val="en-GB"/>
              </w:rPr>
              <w:t>RO</w:t>
            </w:r>
          </w:p>
        </w:tc>
      </w:tr>
      <w:tr w:rsidR="002A7800" w:rsidRPr="00E02718" w14:paraId="5D72C574" w14:textId="77777777" w:rsidTr="00B37D13">
        <w:tc>
          <w:tcPr>
            <w:tcW w:w="19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D72C570" w14:textId="77777777" w:rsidR="002A7800" w:rsidRPr="007673FA" w:rsidRDefault="002A7800" w:rsidP="002A7800">
            <w:pPr>
              <w:spacing w:after="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D72C571" w14:textId="3AD413EE" w:rsidR="002A7800" w:rsidRPr="00110DCA" w:rsidRDefault="002A7800" w:rsidP="002A7800">
            <w:pPr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it-IT"/>
              </w:rPr>
            </w:pPr>
            <w:r w:rsidRPr="00110DCA">
              <w:rPr>
                <w:rFonts w:ascii="Verdana" w:hAnsi="Verdana" w:cs="Arial"/>
                <w:b/>
                <w:color w:val="002060"/>
                <w:sz w:val="20"/>
                <w:lang w:val="it-IT" w:eastAsia="en-GB"/>
              </w:rPr>
              <w:t xml:space="preserve">Lavinia STANICA </w:t>
            </w:r>
            <w:r w:rsidRPr="00110DCA">
              <w:rPr>
                <w:rFonts w:ascii="Verdana" w:hAnsi="Verdana" w:cs="Arial"/>
                <w:color w:val="002060"/>
                <w:sz w:val="20"/>
                <w:lang w:val="it-IT" w:eastAsia="en-GB"/>
              </w:rPr>
              <w:t xml:space="preserve">Erasmus </w:t>
            </w:r>
            <w:proofErr w:type="spellStart"/>
            <w:r w:rsidRPr="00110DCA">
              <w:rPr>
                <w:rFonts w:ascii="Verdana" w:hAnsi="Verdana" w:cs="Arial"/>
                <w:color w:val="002060"/>
                <w:sz w:val="20"/>
                <w:lang w:val="it-IT" w:eastAsia="en-GB"/>
              </w:rPr>
              <w:t>Institutional</w:t>
            </w:r>
            <w:proofErr w:type="spellEnd"/>
            <w:r w:rsidRPr="00110DCA">
              <w:rPr>
                <w:rFonts w:ascii="Verdana" w:hAnsi="Verdana" w:cs="Arial"/>
                <w:color w:val="002060"/>
                <w:sz w:val="20"/>
                <w:lang w:val="it-IT" w:eastAsia="en-GB"/>
              </w:rPr>
              <w:t xml:space="preserve"> Coordinator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D72C572" w14:textId="1B9B8006" w:rsidR="002A7800" w:rsidRPr="00E02718" w:rsidRDefault="002A7800" w:rsidP="002A7800">
            <w:pPr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sz w:val="20"/>
                <w:lang w:val="fr-BE" w:eastAsia="en-GB"/>
              </w:rPr>
              <w:t xml:space="preserve">Contact </w:t>
            </w:r>
            <w:proofErr w:type="spellStart"/>
            <w:r>
              <w:rPr>
                <w:rFonts w:ascii="Verdana" w:hAnsi="Verdana" w:cs="Arial"/>
                <w:sz w:val="20"/>
                <w:lang w:val="fr-BE" w:eastAsia="en-GB"/>
              </w:rPr>
              <w:t>person</w:t>
            </w:r>
            <w:proofErr w:type="spellEnd"/>
            <w:r>
              <w:rPr>
                <w:rFonts w:ascii="Verdana" w:hAnsi="Verdana" w:cs="Arial"/>
                <w:sz w:val="20"/>
                <w:lang w:val="fr-BE" w:eastAsia="en-GB"/>
              </w:rPr>
              <w:br/>
            </w:r>
            <w:proofErr w:type="gramStart"/>
            <w:r>
              <w:rPr>
                <w:rFonts w:ascii="Verdana" w:hAnsi="Verdana" w:cs="Arial"/>
                <w:sz w:val="20"/>
                <w:lang w:val="fr-BE" w:eastAsia="en-GB"/>
              </w:rPr>
              <w:t>e-mail</w:t>
            </w:r>
            <w:proofErr w:type="gramEnd"/>
            <w:r>
              <w:rPr>
                <w:rFonts w:ascii="Verdana" w:hAnsi="Verdana" w:cs="Arial"/>
                <w:sz w:val="20"/>
                <w:lang w:val="fr-BE" w:eastAsia="en-GB"/>
              </w:rPr>
              <w:t xml:space="preserve"> / phone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E97D15F" w14:textId="39352C09" w:rsidR="00E0389B" w:rsidRPr="00E0389B" w:rsidRDefault="002A7800" w:rsidP="00E0389B">
            <w:pPr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en-GB" w:eastAsia="en-GB"/>
              </w:rPr>
            </w:pPr>
            <w:r w:rsidRPr="00E0389B">
              <w:rPr>
                <w:rFonts w:ascii="Verdana" w:hAnsi="Verdana" w:cs="Arial"/>
                <w:color w:val="002060"/>
                <w:sz w:val="20"/>
                <w:lang w:val="en-GB" w:eastAsia="en-GB"/>
              </w:rPr>
              <w:t xml:space="preserve">Tel: +4-0372.120.115 </w:t>
            </w:r>
          </w:p>
          <w:p w14:paraId="0A495F62" w14:textId="77777777" w:rsidR="002A7800" w:rsidRPr="00E0389B" w:rsidRDefault="002A7800" w:rsidP="002A7800">
            <w:pPr>
              <w:spacing w:after="0"/>
              <w:ind w:right="-250"/>
              <w:jc w:val="left"/>
              <w:rPr>
                <w:rFonts w:ascii="Verdana" w:hAnsi="Verdana" w:cs="Arial"/>
                <w:color w:val="002060"/>
                <w:sz w:val="20"/>
                <w:lang w:val="en-GB" w:eastAsia="en-GB"/>
              </w:rPr>
            </w:pPr>
            <w:r w:rsidRPr="00E0389B">
              <w:rPr>
                <w:rFonts w:ascii="Verdana" w:hAnsi="Verdana" w:cs="Arial"/>
                <w:color w:val="002060"/>
                <w:sz w:val="20"/>
                <w:lang w:val="en-GB" w:eastAsia="en-GB"/>
              </w:rPr>
              <w:t>lavinia.stanica@rau.ro</w:t>
            </w:r>
          </w:p>
          <w:p w14:paraId="5D72C573" w14:textId="3FE9C9C8" w:rsidR="00E0389B" w:rsidRPr="00E0389B" w:rsidRDefault="00E0389B" w:rsidP="002A7800">
            <w:pPr>
              <w:spacing w:after="0"/>
              <w:ind w:right="-250"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  <w:r w:rsidRPr="00E0389B">
              <w:rPr>
                <w:rFonts w:ascii="Verdana" w:hAnsi="Verdana" w:cs="Arial"/>
                <w:color w:val="002060"/>
                <w:sz w:val="20"/>
                <w:lang w:val="fr-BE"/>
              </w:rPr>
              <w:t>erasmus@profesor.rau.ro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6F542D12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EndnoteReference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551"/>
      </w:tblGrid>
      <w:tr w:rsidR="00D97FE7" w:rsidRPr="00D97FE7" w14:paraId="5D72C57C" w14:textId="77777777" w:rsidTr="00B37D13">
        <w:trPr>
          <w:trHeight w:val="462"/>
        </w:trPr>
        <w:tc>
          <w:tcPr>
            <w:tcW w:w="2232" w:type="dxa"/>
            <w:shd w:val="clear" w:color="auto" w:fill="FFFFFF"/>
            <w:vAlign w:val="center"/>
          </w:tcPr>
          <w:p w14:paraId="5D72C577" w14:textId="77777777" w:rsidR="00D97FE7" w:rsidRPr="007673FA" w:rsidRDefault="00D97FE7" w:rsidP="00B37D13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7090" w:type="dxa"/>
            <w:gridSpan w:val="3"/>
            <w:shd w:val="clear" w:color="auto" w:fill="FFFFFF"/>
            <w:vAlign w:val="center"/>
          </w:tcPr>
          <w:p w14:paraId="5D72C57B" w14:textId="37197F7B" w:rsidR="00D97FE7" w:rsidRPr="007673FA" w:rsidRDefault="00D97FE7" w:rsidP="00B37D13">
            <w:pPr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B37D13">
        <w:trPr>
          <w:trHeight w:val="371"/>
        </w:trPr>
        <w:tc>
          <w:tcPr>
            <w:tcW w:w="2232" w:type="dxa"/>
            <w:shd w:val="clear" w:color="auto" w:fill="FFFFFF"/>
            <w:vAlign w:val="center"/>
          </w:tcPr>
          <w:p w14:paraId="5D72C57D" w14:textId="77777777" w:rsidR="00377526" w:rsidRPr="00461A0D" w:rsidRDefault="00377526" w:rsidP="00B37D13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B37D13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B37D13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  <w:vAlign w:val="center"/>
          </w:tcPr>
          <w:p w14:paraId="5D72C580" w14:textId="77777777" w:rsidR="00377526" w:rsidRPr="007673FA" w:rsidRDefault="00377526" w:rsidP="00B37D13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  <w:vAlign w:val="center"/>
          </w:tcPr>
          <w:p w14:paraId="5D72C581" w14:textId="6BA90128" w:rsidR="00377526" w:rsidRPr="007673FA" w:rsidRDefault="009F32D0" w:rsidP="00B37D13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5D72C582" w14:textId="77777777" w:rsidR="00377526" w:rsidRPr="007673FA" w:rsidRDefault="00377526" w:rsidP="00B37D13">
            <w:pPr>
              <w:spacing w:after="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B37D13">
        <w:trPr>
          <w:trHeight w:val="559"/>
        </w:trPr>
        <w:tc>
          <w:tcPr>
            <w:tcW w:w="2232" w:type="dxa"/>
            <w:shd w:val="clear" w:color="auto" w:fill="FFFFFF"/>
            <w:vAlign w:val="center"/>
          </w:tcPr>
          <w:p w14:paraId="5D72C584" w14:textId="77777777" w:rsidR="00377526" w:rsidRPr="007673FA" w:rsidRDefault="00377526" w:rsidP="00B37D13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D72C585" w14:textId="77777777" w:rsidR="00377526" w:rsidRPr="007673FA" w:rsidRDefault="00377526" w:rsidP="00B37D13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  <w:vAlign w:val="center"/>
          </w:tcPr>
          <w:p w14:paraId="5D72C586" w14:textId="77777777" w:rsidR="00377526" w:rsidRPr="007673FA" w:rsidRDefault="00377526" w:rsidP="00B37D13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5D72C587" w14:textId="77777777" w:rsidR="00377526" w:rsidRPr="007673FA" w:rsidRDefault="00377526" w:rsidP="00B37D13">
            <w:pPr>
              <w:spacing w:after="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B37D13">
        <w:tc>
          <w:tcPr>
            <w:tcW w:w="2232" w:type="dxa"/>
            <w:shd w:val="clear" w:color="auto" w:fill="FFFFFF"/>
            <w:vAlign w:val="center"/>
          </w:tcPr>
          <w:p w14:paraId="5D72C589" w14:textId="77777777" w:rsidR="00377526" w:rsidRPr="007673FA" w:rsidRDefault="00377526" w:rsidP="00B37D13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D72C58A" w14:textId="77777777" w:rsidR="00377526" w:rsidRPr="007673FA" w:rsidRDefault="00377526" w:rsidP="00B37D13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  <w:vAlign w:val="center"/>
          </w:tcPr>
          <w:p w14:paraId="5D72C58B" w14:textId="77777777" w:rsidR="00377526" w:rsidRPr="003D0705" w:rsidRDefault="00377526" w:rsidP="00B37D13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5D72C58C" w14:textId="77777777" w:rsidR="00377526" w:rsidRPr="003D0705" w:rsidRDefault="00377526" w:rsidP="00B37D13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B37D13">
        <w:tc>
          <w:tcPr>
            <w:tcW w:w="2232" w:type="dxa"/>
            <w:shd w:val="clear" w:color="auto" w:fill="FFFFFF"/>
            <w:vAlign w:val="center"/>
          </w:tcPr>
          <w:p w14:paraId="5D72C58E" w14:textId="77777777" w:rsidR="00377526" w:rsidRDefault="00377526" w:rsidP="00B37D13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B37D13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  <w:vAlign w:val="center"/>
          </w:tcPr>
          <w:p w14:paraId="5D72C591" w14:textId="77777777" w:rsidR="00377526" w:rsidRPr="007673FA" w:rsidRDefault="00377526" w:rsidP="00B37D13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  <w:vAlign w:val="center"/>
          </w:tcPr>
          <w:p w14:paraId="192BF082" w14:textId="20B725B8" w:rsidR="00D97FE7" w:rsidRPr="00CF3C00" w:rsidRDefault="00D97FE7" w:rsidP="00B37D13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B37D13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0A24C3A1" w14:textId="5E0B1135" w:rsidR="00E915B6" w:rsidRDefault="00110DCA" w:rsidP="00B37D13">
            <w:pPr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110DCA" w:rsidP="00B37D13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FA092CA" w14:textId="2E3C4585" w:rsidR="009B653D" w:rsidRDefault="00967A21" w:rsidP="009B653D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18"/>
          <w:lang w:val="en-GB"/>
        </w:rPr>
      </w:pPr>
      <w:r w:rsidRPr="00B37D13">
        <w:rPr>
          <w:rFonts w:ascii="Verdana" w:hAnsi="Verdana" w:cs="Arial"/>
          <w:sz w:val="18"/>
          <w:lang w:val="en-GB"/>
        </w:rPr>
        <w:t xml:space="preserve">For guidelines, please look at the end notes on page 3.  </w:t>
      </w:r>
    </w:p>
    <w:p w14:paraId="19919A95" w14:textId="2AC96BB0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A286D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2CB37E25" w14:textId="77777777" w:rsidR="00774CD5" w:rsidRPr="003B5967" w:rsidRDefault="00774CD5" w:rsidP="00774CD5">
            <w:pPr>
              <w:autoSpaceDE w:val="0"/>
              <w:autoSpaceDN w:val="0"/>
              <w:adjustRightInd w:val="0"/>
              <w:spacing w:after="0" w:line="288" w:lineRule="auto"/>
              <w:rPr>
                <w:rFonts w:ascii="Verdana" w:hAnsi="Verdana"/>
                <w:color w:val="FF0000"/>
                <w:sz w:val="20"/>
                <w:lang w:val="en-GB"/>
              </w:rPr>
            </w:pPr>
            <w:r w:rsidRPr="003B5967">
              <w:rPr>
                <w:rFonts w:ascii="Verdana" w:hAnsi="Verdana"/>
                <w:i/>
                <w:color w:val="FF0000"/>
                <w:sz w:val="20"/>
                <w:lang w:val="en-GB"/>
              </w:rPr>
              <w:t>Objectives for the sending institution</w:t>
            </w:r>
            <w:r w:rsidRPr="003B5967">
              <w:rPr>
                <w:rFonts w:ascii="Verdana" w:hAnsi="Verdana"/>
                <w:color w:val="FF0000"/>
                <w:sz w:val="20"/>
                <w:lang w:val="en-GB"/>
              </w:rPr>
              <w:t xml:space="preserve"> – Romanian-American University:</w:t>
            </w:r>
          </w:p>
          <w:p w14:paraId="41D0EFC2" w14:textId="77777777" w:rsidR="00774CD5" w:rsidRPr="003B5967" w:rsidRDefault="00774CD5" w:rsidP="00774CD5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88" w:lineRule="auto"/>
              <w:rPr>
                <w:rFonts w:ascii="Verdana" w:hAnsi="Verdana"/>
                <w:color w:val="FF0000"/>
                <w:sz w:val="20"/>
                <w:lang w:val="en-GB"/>
              </w:rPr>
            </w:pPr>
          </w:p>
          <w:p w14:paraId="7B464231" w14:textId="77777777" w:rsidR="00774CD5" w:rsidRPr="003B5967" w:rsidRDefault="00774CD5" w:rsidP="00774CD5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88" w:lineRule="auto"/>
              <w:rPr>
                <w:rFonts w:ascii="Verdana" w:hAnsi="Verdana"/>
                <w:color w:val="FF0000"/>
                <w:sz w:val="20"/>
                <w:lang w:val="en-GB"/>
              </w:rPr>
            </w:pPr>
          </w:p>
          <w:p w14:paraId="27E4F2E7" w14:textId="7C591286" w:rsidR="00774CD5" w:rsidRPr="003B5967" w:rsidRDefault="00774CD5" w:rsidP="00774CD5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88" w:lineRule="auto"/>
              <w:rPr>
                <w:rFonts w:ascii="Verdana" w:hAnsi="Verdana"/>
                <w:color w:val="FF0000"/>
                <w:sz w:val="20"/>
                <w:lang w:val="en-GB"/>
              </w:rPr>
            </w:pPr>
          </w:p>
          <w:p w14:paraId="1547540C" w14:textId="77777777" w:rsidR="00774CD5" w:rsidRPr="003B5967" w:rsidRDefault="00774CD5" w:rsidP="00774CD5">
            <w:pPr>
              <w:autoSpaceDE w:val="0"/>
              <w:autoSpaceDN w:val="0"/>
              <w:adjustRightInd w:val="0"/>
              <w:spacing w:after="0" w:line="288" w:lineRule="auto"/>
              <w:rPr>
                <w:rFonts w:ascii="Verdana" w:hAnsi="Verdana"/>
                <w:color w:val="FF0000"/>
                <w:sz w:val="20"/>
                <w:lang w:val="en-GB"/>
              </w:rPr>
            </w:pPr>
          </w:p>
          <w:p w14:paraId="6C7018D0" w14:textId="77777777" w:rsidR="00774CD5" w:rsidRPr="003B5967" w:rsidRDefault="00774CD5" w:rsidP="00774CD5">
            <w:pPr>
              <w:autoSpaceDE w:val="0"/>
              <w:autoSpaceDN w:val="0"/>
              <w:adjustRightInd w:val="0"/>
              <w:spacing w:after="0" w:line="288" w:lineRule="auto"/>
              <w:rPr>
                <w:rFonts w:ascii="Verdana" w:hAnsi="Verdana"/>
                <w:color w:val="FF0000"/>
                <w:sz w:val="20"/>
                <w:lang w:val="en-GB"/>
              </w:rPr>
            </w:pPr>
            <w:r w:rsidRPr="003B5967">
              <w:rPr>
                <w:rFonts w:ascii="Verdana" w:hAnsi="Verdana"/>
                <w:i/>
                <w:color w:val="FF0000"/>
                <w:sz w:val="20"/>
                <w:lang w:val="en-GB"/>
              </w:rPr>
              <w:t>Objectives for the beneficiary</w:t>
            </w:r>
            <w:r w:rsidRPr="003B5967">
              <w:rPr>
                <w:rFonts w:ascii="Verdana" w:hAnsi="Verdana"/>
                <w:color w:val="FF0000"/>
                <w:sz w:val="20"/>
                <w:lang w:val="en-GB"/>
              </w:rPr>
              <w:t>:</w:t>
            </w:r>
          </w:p>
          <w:p w14:paraId="5D50D198" w14:textId="77777777" w:rsidR="00774CD5" w:rsidRPr="003B5967" w:rsidRDefault="00774CD5" w:rsidP="00774CD5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88" w:lineRule="auto"/>
              <w:rPr>
                <w:rFonts w:ascii="Verdana" w:hAnsi="Verdana"/>
                <w:color w:val="FF0000"/>
                <w:sz w:val="20"/>
                <w:lang w:val="en-GB"/>
              </w:rPr>
            </w:pPr>
          </w:p>
          <w:p w14:paraId="0085ABE2" w14:textId="77777777" w:rsidR="00774CD5" w:rsidRPr="003B5967" w:rsidRDefault="00774CD5" w:rsidP="00774CD5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88" w:lineRule="auto"/>
              <w:rPr>
                <w:rFonts w:ascii="Verdana" w:hAnsi="Verdana"/>
                <w:color w:val="FF0000"/>
                <w:sz w:val="20"/>
                <w:lang w:val="en-GB"/>
              </w:rPr>
            </w:pPr>
          </w:p>
          <w:p w14:paraId="231FB3A7" w14:textId="77777777" w:rsidR="00774CD5" w:rsidRPr="003B5967" w:rsidRDefault="00774CD5" w:rsidP="00774CD5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88" w:lineRule="auto"/>
              <w:rPr>
                <w:rFonts w:ascii="Verdana" w:hAnsi="Verdana"/>
                <w:color w:val="FF0000"/>
                <w:sz w:val="20"/>
                <w:lang w:val="en-GB"/>
              </w:rPr>
            </w:pPr>
          </w:p>
          <w:p w14:paraId="123BCA24" w14:textId="77777777" w:rsidR="00774CD5" w:rsidRPr="003B5967" w:rsidRDefault="00774CD5" w:rsidP="00774CD5">
            <w:pPr>
              <w:autoSpaceDE w:val="0"/>
              <w:autoSpaceDN w:val="0"/>
              <w:adjustRightInd w:val="0"/>
              <w:spacing w:after="0" w:line="288" w:lineRule="auto"/>
              <w:rPr>
                <w:rFonts w:ascii="Verdana" w:hAnsi="Verdana"/>
                <w:color w:val="FF0000"/>
                <w:sz w:val="20"/>
                <w:lang w:val="en-GB"/>
              </w:rPr>
            </w:pPr>
          </w:p>
          <w:p w14:paraId="4B2FCD36" w14:textId="248DC882" w:rsidR="00774CD5" w:rsidRPr="003B5967" w:rsidRDefault="00774CD5" w:rsidP="00774CD5">
            <w:pPr>
              <w:autoSpaceDE w:val="0"/>
              <w:autoSpaceDN w:val="0"/>
              <w:adjustRightInd w:val="0"/>
              <w:spacing w:after="0" w:line="288" w:lineRule="auto"/>
              <w:rPr>
                <w:rFonts w:ascii="Verdana" w:hAnsi="Verdana"/>
                <w:color w:val="FF0000"/>
                <w:sz w:val="20"/>
                <w:lang w:val="en-GB"/>
              </w:rPr>
            </w:pPr>
            <w:r w:rsidRPr="003B5967">
              <w:rPr>
                <w:rFonts w:ascii="Verdana" w:hAnsi="Verdana"/>
                <w:i/>
                <w:color w:val="FF0000"/>
                <w:sz w:val="20"/>
                <w:lang w:val="en-GB"/>
              </w:rPr>
              <w:t>Objectives for the host institution</w:t>
            </w:r>
            <w:r w:rsidRPr="003B5967">
              <w:rPr>
                <w:rFonts w:ascii="Verdana" w:hAnsi="Verdana"/>
                <w:color w:val="FF0000"/>
                <w:sz w:val="20"/>
                <w:lang w:val="en-GB"/>
              </w:rPr>
              <w:t>:</w:t>
            </w:r>
          </w:p>
          <w:p w14:paraId="360A0063" w14:textId="77777777" w:rsidR="00774CD5" w:rsidRPr="003B5967" w:rsidRDefault="00774CD5" w:rsidP="00774CD5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88" w:lineRule="auto"/>
              <w:rPr>
                <w:rFonts w:ascii="Verdana" w:hAnsi="Verdana"/>
                <w:color w:val="FF0000"/>
                <w:sz w:val="20"/>
                <w:lang w:val="en-GB"/>
              </w:rPr>
            </w:pPr>
          </w:p>
          <w:p w14:paraId="38BDB054" w14:textId="508CEAC5" w:rsidR="00774CD5" w:rsidRPr="003B5967" w:rsidRDefault="00774CD5" w:rsidP="00774CD5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88" w:lineRule="auto"/>
              <w:rPr>
                <w:rFonts w:ascii="Verdana" w:hAnsi="Verdana"/>
                <w:color w:val="FF0000"/>
                <w:sz w:val="20"/>
                <w:lang w:val="en-GB"/>
              </w:rPr>
            </w:pPr>
          </w:p>
          <w:p w14:paraId="4161B194" w14:textId="77777777" w:rsidR="00774CD5" w:rsidRPr="003B5967" w:rsidRDefault="00774CD5" w:rsidP="00774CD5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88" w:lineRule="auto"/>
              <w:rPr>
                <w:rFonts w:ascii="Verdana" w:hAnsi="Verdana"/>
                <w:color w:val="FF0000"/>
                <w:sz w:val="20"/>
                <w:lang w:val="en-GB"/>
              </w:rPr>
            </w:pPr>
          </w:p>
          <w:p w14:paraId="069F98C1" w14:textId="77777777" w:rsidR="008F1CA2" w:rsidRPr="003B5967" w:rsidRDefault="008F1CA2" w:rsidP="00774CD5">
            <w:pPr>
              <w:autoSpaceDE w:val="0"/>
              <w:autoSpaceDN w:val="0"/>
              <w:adjustRightInd w:val="0"/>
              <w:spacing w:after="0" w:line="288" w:lineRule="auto"/>
              <w:rPr>
                <w:rFonts w:ascii="Verdana" w:hAnsi="Verdana"/>
                <w:color w:val="FF0000"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5ED83572" w14:textId="77777777" w:rsidR="00774CD5" w:rsidRPr="003B5967" w:rsidRDefault="00774CD5" w:rsidP="00774CD5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88" w:lineRule="auto"/>
              <w:rPr>
                <w:rFonts w:ascii="Verdana" w:hAnsi="Verdana"/>
                <w:color w:val="FF0000"/>
                <w:sz w:val="20"/>
                <w:lang w:val="en-GB"/>
              </w:rPr>
            </w:pPr>
          </w:p>
          <w:p w14:paraId="278747EF" w14:textId="3F1AD515" w:rsidR="00774CD5" w:rsidRPr="003B5967" w:rsidRDefault="00774CD5" w:rsidP="00774CD5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88" w:lineRule="auto"/>
              <w:rPr>
                <w:rFonts w:ascii="Verdana" w:hAnsi="Verdana"/>
                <w:color w:val="FF0000"/>
                <w:sz w:val="20"/>
                <w:lang w:val="en-GB"/>
              </w:rPr>
            </w:pPr>
          </w:p>
          <w:p w14:paraId="75206C39" w14:textId="77777777" w:rsidR="00774CD5" w:rsidRPr="003B5967" w:rsidRDefault="00774CD5" w:rsidP="00774CD5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88" w:lineRule="auto"/>
              <w:rPr>
                <w:rFonts w:ascii="Verdana" w:hAnsi="Verdana"/>
                <w:color w:val="FF0000"/>
                <w:sz w:val="20"/>
                <w:lang w:val="en-GB"/>
              </w:rPr>
            </w:pPr>
          </w:p>
          <w:p w14:paraId="62308432" w14:textId="77777777" w:rsidR="00774CD5" w:rsidRPr="00774CD5" w:rsidRDefault="00774CD5" w:rsidP="00774CD5">
            <w:pPr>
              <w:autoSpaceDE w:val="0"/>
              <w:autoSpaceDN w:val="0"/>
              <w:adjustRightInd w:val="0"/>
              <w:spacing w:after="0" w:line="288" w:lineRule="auto"/>
              <w:rPr>
                <w:rFonts w:ascii="Verdana" w:hAnsi="Verdana"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DCF98DC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5028178C" w14:textId="6B6CDC87" w:rsidR="00BD7183" w:rsidRPr="003B5967" w:rsidRDefault="00BD7183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color w:val="FF0000"/>
                <w:sz w:val="20"/>
                <w:lang w:val="en-GB"/>
              </w:rPr>
            </w:pPr>
            <w:r w:rsidRPr="003B5967"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1</w:t>
            </w:r>
            <w:r w:rsidRPr="003B5967">
              <w:rPr>
                <w:rFonts w:ascii="Verdana" w:hAnsi="Verdana" w:cs="Calibri"/>
                <w:b/>
                <w:color w:val="FF0000"/>
                <w:sz w:val="20"/>
                <w:vertAlign w:val="superscript"/>
                <w:lang w:val="en-GB"/>
              </w:rPr>
              <w:t>st</w:t>
            </w:r>
            <w:r w:rsidRPr="003B5967"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day</w:t>
            </w:r>
          </w:p>
          <w:p w14:paraId="4A550E12" w14:textId="77777777" w:rsidR="00BD7183" w:rsidRPr="003B5967" w:rsidRDefault="00BD7183" w:rsidP="00BD7183">
            <w:pPr>
              <w:spacing w:after="120"/>
              <w:ind w:left="-6" w:firstLine="6"/>
              <w:rPr>
                <w:rFonts w:ascii="Verdana" w:hAnsi="Verdana" w:cs="Calibri"/>
                <w:color w:val="FF0000"/>
                <w:sz w:val="20"/>
                <w:lang w:val="en-GB"/>
              </w:rPr>
            </w:pPr>
          </w:p>
          <w:p w14:paraId="6F6E30C9" w14:textId="633E9522" w:rsidR="00BD7183" w:rsidRPr="003B5967" w:rsidRDefault="00BD7183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color w:val="FF0000"/>
                <w:sz w:val="20"/>
                <w:lang w:val="en-GB"/>
              </w:rPr>
            </w:pPr>
            <w:r w:rsidRPr="003B5967"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2</w:t>
            </w:r>
            <w:r w:rsidRPr="003B5967">
              <w:rPr>
                <w:rFonts w:ascii="Verdana" w:hAnsi="Verdana" w:cs="Calibri"/>
                <w:b/>
                <w:color w:val="FF0000"/>
                <w:sz w:val="20"/>
                <w:vertAlign w:val="superscript"/>
                <w:lang w:val="en-GB"/>
              </w:rPr>
              <w:t>nd</w:t>
            </w:r>
            <w:r w:rsidRPr="003B5967"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 xml:space="preserve"> day</w:t>
            </w:r>
          </w:p>
          <w:p w14:paraId="72EC1C67" w14:textId="77777777" w:rsidR="00BD7183" w:rsidRPr="003B5967" w:rsidRDefault="00BD7183" w:rsidP="00BD7183">
            <w:pPr>
              <w:spacing w:after="120"/>
              <w:ind w:left="-6" w:firstLine="6"/>
              <w:rPr>
                <w:rFonts w:ascii="Verdana" w:hAnsi="Verdana" w:cs="Calibri"/>
                <w:b/>
                <w:color w:val="FF0000"/>
                <w:sz w:val="20"/>
                <w:lang w:val="en-GB"/>
              </w:rPr>
            </w:pPr>
          </w:p>
          <w:p w14:paraId="6776581E" w14:textId="6095BC7C" w:rsidR="00BD7183" w:rsidRPr="003B5967" w:rsidRDefault="00BD7183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color w:val="FF0000"/>
                <w:sz w:val="20"/>
                <w:lang w:val="en-GB"/>
              </w:rPr>
            </w:pPr>
            <w:r w:rsidRPr="003B5967">
              <w:rPr>
                <w:rFonts w:ascii="Verdana" w:hAnsi="Verdana" w:cs="Calibri"/>
                <w:b/>
                <w:color w:val="FF0000"/>
                <w:sz w:val="20"/>
                <w:lang w:val="en-GB"/>
              </w:rPr>
              <w:t>….</w:t>
            </w:r>
          </w:p>
          <w:p w14:paraId="5D72C5A1" w14:textId="3FD18097" w:rsidR="00377526" w:rsidRPr="00482A4F" w:rsidRDefault="00377526" w:rsidP="0012557C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6BA837DF" w14:textId="77777777" w:rsidR="00BD7183" w:rsidRPr="003B5967" w:rsidRDefault="00BD7183" w:rsidP="00BD7183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88" w:lineRule="auto"/>
              <w:rPr>
                <w:rFonts w:ascii="Verdana" w:hAnsi="Verdana"/>
                <w:color w:val="FF0000"/>
                <w:sz w:val="20"/>
                <w:lang w:val="en-GB"/>
              </w:rPr>
            </w:pPr>
          </w:p>
          <w:p w14:paraId="2F745788" w14:textId="77777777" w:rsidR="00BD7183" w:rsidRPr="003B5967" w:rsidRDefault="00BD7183" w:rsidP="00BD7183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88" w:lineRule="auto"/>
              <w:rPr>
                <w:rFonts w:ascii="Verdana" w:hAnsi="Verdana"/>
                <w:color w:val="FF0000"/>
                <w:sz w:val="20"/>
                <w:lang w:val="en-GB"/>
              </w:rPr>
            </w:pPr>
          </w:p>
          <w:p w14:paraId="4DFF5994" w14:textId="13C94094" w:rsidR="008F1CA2" w:rsidRPr="003B5967" w:rsidRDefault="008F1CA2" w:rsidP="00C56467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88" w:lineRule="auto"/>
              <w:rPr>
                <w:rFonts w:ascii="Verdana" w:hAnsi="Verdana"/>
                <w:color w:val="FF0000"/>
                <w:sz w:val="20"/>
                <w:lang w:val="en-GB"/>
              </w:rPr>
            </w:pPr>
          </w:p>
          <w:p w14:paraId="0BCB38F4" w14:textId="77777777" w:rsidR="00C56467" w:rsidRPr="003B5967" w:rsidRDefault="00C56467" w:rsidP="00C56467">
            <w:pPr>
              <w:autoSpaceDE w:val="0"/>
              <w:autoSpaceDN w:val="0"/>
              <w:adjustRightInd w:val="0"/>
              <w:spacing w:after="0" w:line="288" w:lineRule="auto"/>
              <w:rPr>
                <w:rFonts w:ascii="Verdana" w:hAnsi="Verdana"/>
                <w:color w:val="FF0000"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EA286D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2F70698A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068DA3C2" w14:textId="77777777" w:rsidR="00151953" w:rsidRDefault="00151953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12FAF1D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4D5DE2AC" w14:textId="604EE743" w:rsidR="00151953" w:rsidRPr="00F03D0C" w:rsidRDefault="00151953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ro-RO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 xml:space="preserve">Lavinia </w:t>
            </w:r>
            <w:r w:rsidR="00F03D0C">
              <w:rPr>
                <w:rFonts w:ascii="Verdana" w:hAnsi="Verdana" w:cs="Calibri"/>
                <w:sz w:val="20"/>
                <w:lang w:val="ro-RO"/>
              </w:rPr>
              <w:t>Stănică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02D00E0A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02B750D5" w14:textId="77777777" w:rsidR="00151953" w:rsidRDefault="00151953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6B0518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134" w:bottom="1134" w:left="1134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CEACB" w14:textId="77777777" w:rsidR="007642BE" w:rsidRDefault="007642BE">
      <w:r>
        <w:separator/>
      </w:r>
    </w:p>
  </w:endnote>
  <w:endnote w:type="continuationSeparator" w:id="0">
    <w:p w14:paraId="02D41A37" w14:textId="77777777" w:rsidR="007642BE" w:rsidRDefault="007642BE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E95BF8" w:rsidRPr="002A2E71" w:rsidRDefault="00E95BF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Pr="002A2E71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</w:t>
      </w:r>
      <w:r w:rsidRPr="002A2E71">
        <w:rPr>
          <w:rFonts w:ascii="Verdana" w:hAnsi="Verdana"/>
          <w:sz w:val="16"/>
          <w:szCs w:val="16"/>
          <w:lang w:val="en-GB"/>
        </w:rPr>
        <w:t>receives.. It is only applicable to higher education institutions located in Programme Countries.</w:t>
      </w:r>
    </w:p>
  </w:endnote>
  <w:endnote w:id="5">
    <w:p w14:paraId="5D72C5CD" w14:textId="77777777" w:rsidR="00E95BF8" w:rsidRPr="002A2E71" w:rsidRDefault="00E95BF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2A2E71" w:rsidRDefault="009F2721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r w:rsidRPr="002A2E71">
        <w:rPr>
          <w:rFonts w:ascii="Verdana" w:hAnsi="Verdana"/>
          <w:sz w:val="16"/>
          <w:szCs w:val="16"/>
          <w:lang w:val="en-GB"/>
        </w:rPr>
        <w:t>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181AC2BD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F82F83E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03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5E9F5" w14:textId="77777777" w:rsidR="007642BE" w:rsidRDefault="007642BE">
      <w:r>
        <w:separator/>
      </w:r>
    </w:p>
  </w:footnote>
  <w:footnote w:type="continuationSeparator" w:id="0">
    <w:p w14:paraId="35DAEE80" w14:textId="77777777" w:rsidR="007642BE" w:rsidRDefault="00764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54190190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" filled="f" stroked="f">
                    <v:textbo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w:drawing>
              <wp:anchor distT="0" distB="0" distL="114300" distR="114300" simplePos="0" relativeHeight="251659264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383AD5"/>
    <w:multiLevelType w:val="hybridMultilevel"/>
    <w:tmpl w:val="7B20DE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010921">
    <w:abstractNumId w:val="1"/>
  </w:num>
  <w:num w:numId="2" w16cid:durableId="1157112569">
    <w:abstractNumId w:val="0"/>
  </w:num>
  <w:num w:numId="3" w16cid:durableId="32965674">
    <w:abstractNumId w:val="18"/>
  </w:num>
  <w:num w:numId="4" w16cid:durableId="1314681258">
    <w:abstractNumId w:val="27"/>
  </w:num>
  <w:num w:numId="5" w16cid:durableId="738989174">
    <w:abstractNumId w:val="20"/>
  </w:num>
  <w:num w:numId="6" w16cid:durableId="1600407052">
    <w:abstractNumId w:val="26"/>
  </w:num>
  <w:num w:numId="7" w16cid:durableId="188422094">
    <w:abstractNumId w:val="42"/>
  </w:num>
  <w:num w:numId="8" w16cid:durableId="2106920065">
    <w:abstractNumId w:val="43"/>
  </w:num>
  <w:num w:numId="9" w16cid:durableId="1113940280">
    <w:abstractNumId w:val="24"/>
  </w:num>
  <w:num w:numId="10" w16cid:durableId="610622765">
    <w:abstractNumId w:val="41"/>
  </w:num>
  <w:num w:numId="11" w16cid:durableId="1628117916">
    <w:abstractNumId w:val="39"/>
  </w:num>
  <w:num w:numId="12" w16cid:durableId="78909429">
    <w:abstractNumId w:val="30"/>
  </w:num>
  <w:num w:numId="13" w16cid:durableId="941496353">
    <w:abstractNumId w:val="37"/>
  </w:num>
  <w:num w:numId="14" w16cid:durableId="832137906">
    <w:abstractNumId w:val="19"/>
  </w:num>
  <w:num w:numId="15" w16cid:durableId="1885405294">
    <w:abstractNumId w:val="25"/>
  </w:num>
  <w:num w:numId="16" w16cid:durableId="1574701654">
    <w:abstractNumId w:val="15"/>
  </w:num>
  <w:num w:numId="17" w16cid:durableId="1935161321">
    <w:abstractNumId w:val="21"/>
  </w:num>
  <w:num w:numId="18" w16cid:durableId="1480149265">
    <w:abstractNumId w:val="44"/>
  </w:num>
  <w:num w:numId="19" w16cid:durableId="901258299">
    <w:abstractNumId w:val="33"/>
  </w:num>
  <w:num w:numId="20" w16cid:durableId="1474249351">
    <w:abstractNumId w:val="17"/>
  </w:num>
  <w:num w:numId="21" w16cid:durableId="1420063140">
    <w:abstractNumId w:val="28"/>
  </w:num>
  <w:num w:numId="22" w16cid:durableId="1124497802">
    <w:abstractNumId w:val="29"/>
  </w:num>
  <w:num w:numId="23" w16cid:durableId="422994324">
    <w:abstractNumId w:val="32"/>
  </w:num>
  <w:num w:numId="24" w16cid:durableId="1977906856">
    <w:abstractNumId w:val="4"/>
  </w:num>
  <w:num w:numId="25" w16cid:durableId="2130077203">
    <w:abstractNumId w:val="7"/>
  </w:num>
  <w:num w:numId="26" w16cid:durableId="1923181930">
    <w:abstractNumId w:val="35"/>
  </w:num>
  <w:num w:numId="27" w16cid:durableId="576785603">
    <w:abstractNumId w:val="16"/>
  </w:num>
  <w:num w:numId="28" w16cid:durableId="1999773181">
    <w:abstractNumId w:val="10"/>
  </w:num>
  <w:num w:numId="29" w16cid:durableId="1813212124">
    <w:abstractNumId w:val="38"/>
  </w:num>
  <w:num w:numId="30" w16cid:durableId="1898512527">
    <w:abstractNumId w:val="34"/>
  </w:num>
  <w:num w:numId="31" w16cid:durableId="2052336299">
    <w:abstractNumId w:val="23"/>
  </w:num>
  <w:num w:numId="32" w16cid:durableId="207298144">
    <w:abstractNumId w:val="12"/>
  </w:num>
  <w:num w:numId="33" w16cid:durableId="561333382">
    <w:abstractNumId w:val="36"/>
  </w:num>
  <w:num w:numId="34" w16cid:durableId="2031254098">
    <w:abstractNumId w:val="13"/>
  </w:num>
  <w:num w:numId="35" w16cid:durableId="360281518">
    <w:abstractNumId w:val="14"/>
  </w:num>
  <w:num w:numId="36" w16cid:durableId="969096247">
    <w:abstractNumId w:val="11"/>
  </w:num>
  <w:num w:numId="37" w16cid:durableId="415514702">
    <w:abstractNumId w:val="9"/>
  </w:num>
  <w:num w:numId="38" w16cid:durableId="972176944">
    <w:abstractNumId w:val="36"/>
  </w:num>
  <w:num w:numId="39" w16cid:durableId="1286423803">
    <w:abstractNumId w:val="45"/>
  </w:num>
  <w:num w:numId="40" w16cid:durableId="171962747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41552140">
    <w:abstractNumId w:val="3"/>
  </w:num>
  <w:num w:numId="42" w16cid:durableId="8806297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70566311">
    <w:abstractNumId w:val="18"/>
  </w:num>
  <w:num w:numId="44" w16cid:durableId="1183322710">
    <w:abstractNumId w:val="18"/>
  </w:num>
  <w:num w:numId="45" w16cid:durableId="640504785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0BE2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0DCA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57C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953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800"/>
    <w:rsid w:val="002A7CBE"/>
    <w:rsid w:val="002B0E73"/>
    <w:rsid w:val="002B210D"/>
    <w:rsid w:val="002B22E9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3B0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5967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18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04B5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42BE"/>
    <w:rsid w:val="007673FA"/>
    <w:rsid w:val="00767F39"/>
    <w:rsid w:val="00772119"/>
    <w:rsid w:val="00773036"/>
    <w:rsid w:val="00773250"/>
    <w:rsid w:val="00774CD5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53D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E7F83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37D13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183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4E75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56467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31E5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156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89B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5BF8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0C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D72C545"/>
  <w15:docId w15:val="{8964EB15-B065-4E44-ADB2-64C5062E3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03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A0DD471A-69B0-414F-BC23-D670A4BCE6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22</TotalTime>
  <Pages>3</Pages>
  <Words>459</Words>
  <Characters>2664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3117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LAVINIA JUSTINA STANICA</cp:lastModifiedBy>
  <cp:revision>24</cp:revision>
  <cp:lastPrinted>2013-11-06T08:46:00Z</cp:lastPrinted>
  <dcterms:created xsi:type="dcterms:W3CDTF">2016-03-10T12:57:00Z</dcterms:created>
  <dcterms:modified xsi:type="dcterms:W3CDTF">2025-08-27T06:12:00Z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